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108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560"/>
        <w:gridCol w:w="3543"/>
      </w:tblGrid>
      <w:tr w:rsidR="00912B10" w:rsidRPr="00053A9E" w:rsidTr="002D7387">
        <w:trPr>
          <w:trHeight w:val="993"/>
        </w:trPr>
        <w:tc>
          <w:tcPr>
            <w:tcW w:w="3969" w:type="dxa"/>
          </w:tcPr>
          <w:p w:rsidR="00912B10" w:rsidRPr="00053A9E" w:rsidRDefault="00912B10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</w:t>
            </w: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униципального образования «Город Майкоп»</w:t>
            </w:r>
          </w:p>
          <w:p w:rsidR="00912B10" w:rsidRPr="00053A9E" w:rsidRDefault="00912B10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Республики Адыгея</w:t>
            </w:r>
          </w:p>
          <w:p w:rsidR="00912B10" w:rsidRPr="00053A9E" w:rsidRDefault="00912B10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12B10" w:rsidRPr="00053A9E" w:rsidRDefault="0005124C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2BCF25" wp14:editId="5EB6A76A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B10" w:rsidRPr="00053A9E" w:rsidRDefault="00912B10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912B10" w:rsidRPr="00053A9E" w:rsidRDefault="00912B10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Адыгэ</w:t>
            </w:r>
            <w:r w:rsidR="0061236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Республикэм</w:t>
            </w:r>
          </w:p>
          <w:p w:rsidR="00912B10" w:rsidRPr="00053A9E" w:rsidRDefault="00612367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</w:t>
            </w:r>
            <w:r w:rsidR="00912B10"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униципальнэ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r w:rsidR="00912B10"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образованиеу</w:t>
            </w:r>
            <w:r w:rsidR="00912B10"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br/>
              <w:t>«Къалэу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r w:rsidR="00912B10"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Мыекъуапэ» </w:t>
            </w:r>
          </w:p>
          <w:p w:rsidR="00912B10" w:rsidRPr="00053A9E" w:rsidRDefault="00912B10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 Администрацие</w:t>
            </w:r>
          </w:p>
          <w:p w:rsidR="00912B10" w:rsidRPr="00053A9E" w:rsidRDefault="00912B10" w:rsidP="002D7387">
            <w:pPr>
              <w:keepNext/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12B10" w:rsidRPr="009547DF" w:rsidRDefault="00912B10" w:rsidP="00912B1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2B10" w:rsidRDefault="00912B10" w:rsidP="00612367">
      <w:pPr>
        <w:keepNext/>
        <w:suppressAutoHyphens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053A9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 О С Т А Н О В Л Е Н И Е</w:t>
      </w:r>
    </w:p>
    <w:p w:rsidR="00912B10" w:rsidRPr="009547DF" w:rsidRDefault="00912B10" w:rsidP="00912B10">
      <w:pPr>
        <w:keepNext/>
        <w:suppressAutoHyphens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67DB6" w:rsidRPr="008D460B" w:rsidRDefault="00050C00" w:rsidP="000B43A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R Cyr MT" w:eastAsia="Times New Roman" w:hAnsi="Times NR Cyr MT" w:cs="Times New Roman" w:hint="eastAsia"/>
          <w:sz w:val="28"/>
          <w:szCs w:val="28"/>
          <w:lang w:eastAsia="ru-RU"/>
        </w:rPr>
        <w:t>о</w:t>
      </w:r>
      <w:r w:rsidR="000B43A0" w:rsidRPr="00367DB6">
        <w:rPr>
          <w:rFonts w:ascii="Times NR Cyr MT" w:eastAsia="Times New Roman" w:hAnsi="Times NR Cyr MT" w:cs="Times New Roman"/>
          <w:sz w:val="28"/>
          <w:szCs w:val="28"/>
          <w:lang w:eastAsia="ru-RU"/>
        </w:rPr>
        <w:t>т</w:t>
      </w:r>
      <w:r>
        <w:rPr>
          <w:rFonts w:ascii="Times NR Cyr MT" w:eastAsia="Times New Roman" w:hAnsi="Times NR Cyr MT" w:cs="Times New Roman"/>
          <w:sz w:val="28"/>
          <w:szCs w:val="28"/>
          <w:lang w:eastAsia="ru-RU"/>
        </w:rPr>
        <w:t>____________</w:t>
      </w:r>
      <w:r w:rsidR="00AD55E6" w:rsidRPr="00AD55E6">
        <w:rPr>
          <w:rFonts w:ascii="Times New Roman" w:hAnsi="Times New Roman" w:cs="Times New Roman"/>
          <w:i/>
          <w:sz w:val="28"/>
          <w:szCs w:val="28"/>
          <w:u w:val="single"/>
        </w:rPr>
        <w:t>.№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______</w:t>
      </w:r>
      <w:r w:rsidR="00AD55E6" w:rsidRPr="00AD55E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0B43A0" w:rsidRPr="000B43A0" w:rsidRDefault="000B43A0" w:rsidP="000B43A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A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Майкоп</w:t>
      </w:r>
    </w:p>
    <w:p w:rsidR="00912B10" w:rsidRDefault="00912B10" w:rsidP="007C4C8D">
      <w:pPr>
        <w:tabs>
          <w:tab w:val="left" w:pos="231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2B10" w:rsidRDefault="00912B10" w:rsidP="00912B10">
      <w:pPr>
        <w:tabs>
          <w:tab w:val="left" w:pos="231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2B10" w:rsidRDefault="00912B10" w:rsidP="00912B10">
      <w:pPr>
        <w:tabs>
          <w:tab w:val="left" w:pos="231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60B" w:rsidRDefault="00912B10" w:rsidP="00612367">
      <w:pPr>
        <w:pStyle w:val="1"/>
        <w:numPr>
          <w:ilvl w:val="0"/>
          <w:numId w:val="0"/>
        </w:numPr>
        <w:spacing w:before="0" w:after="0" w:line="240" w:lineRule="auto"/>
        <w:ind w:left="-5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основных направлениях </w:t>
      </w:r>
      <w:r w:rsidR="00133F40">
        <w:rPr>
          <w:rFonts w:ascii="Times New Roman" w:hAnsi="Times New Roman"/>
          <w:color w:val="auto"/>
          <w:sz w:val="28"/>
          <w:szCs w:val="28"/>
        </w:rPr>
        <w:t>долговой</w:t>
      </w:r>
      <w:r>
        <w:rPr>
          <w:rFonts w:ascii="Times New Roman" w:hAnsi="Times New Roman"/>
          <w:color w:val="auto"/>
          <w:sz w:val="28"/>
          <w:szCs w:val="28"/>
        </w:rPr>
        <w:t xml:space="preserve"> политики муниципального образования «Город Майкоп» на 20</w:t>
      </w:r>
      <w:r w:rsidR="00087C47">
        <w:rPr>
          <w:rFonts w:ascii="Times New Roman" w:hAnsi="Times New Roman"/>
          <w:color w:val="auto"/>
          <w:sz w:val="28"/>
          <w:szCs w:val="28"/>
        </w:rPr>
        <w:t>2</w:t>
      </w:r>
      <w:r w:rsidR="007E60C7">
        <w:rPr>
          <w:rFonts w:ascii="Times New Roman" w:hAnsi="Times New Roman"/>
          <w:color w:val="auto"/>
          <w:sz w:val="28"/>
          <w:szCs w:val="28"/>
        </w:rPr>
        <w:t>6</w:t>
      </w:r>
      <w:r w:rsidR="00997BCF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год </w:t>
      </w:r>
      <w:r w:rsidR="00CB7FF1" w:rsidRPr="00612367">
        <w:rPr>
          <w:rFonts w:ascii="Times New Roman" w:hAnsi="Times New Roman"/>
          <w:color w:val="auto"/>
          <w:sz w:val="28"/>
          <w:szCs w:val="28"/>
        </w:rPr>
        <w:t xml:space="preserve">и на плановый период </w:t>
      </w:r>
    </w:p>
    <w:p w:rsidR="00912B10" w:rsidRPr="00612367" w:rsidRDefault="00912B10" w:rsidP="00612367">
      <w:pPr>
        <w:pStyle w:val="1"/>
        <w:numPr>
          <w:ilvl w:val="0"/>
          <w:numId w:val="0"/>
        </w:numPr>
        <w:spacing w:before="0" w:after="0" w:line="240" w:lineRule="auto"/>
        <w:ind w:left="-5"/>
        <w:rPr>
          <w:rFonts w:ascii="Times New Roman" w:hAnsi="Times New Roman"/>
          <w:color w:val="auto"/>
          <w:sz w:val="28"/>
          <w:szCs w:val="28"/>
        </w:rPr>
      </w:pPr>
      <w:r w:rsidRPr="00612367">
        <w:rPr>
          <w:rFonts w:ascii="Times New Roman" w:hAnsi="Times New Roman"/>
          <w:color w:val="auto"/>
          <w:sz w:val="28"/>
          <w:szCs w:val="28"/>
        </w:rPr>
        <w:t>20</w:t>
      </w:r>
      <w:r w:rsidR="0063749F">
        <w:rPr>
          <w:rFonts w:ascii="Times New Roman" w:hAnsi="Times New Roman"/>
          <w:color w:val="auto"/>
          <w:sz w:val="28"/>
          <w:szCs w:val="28"/>
        </w:rPr>
        <w:t>2</w:t>
      </w:r>
      <w:r w:rsidR="007E60C7">
        <w:rPr>
          <w:rFonts w:ascii="Times New Roman" w:hAnsi="Times New Roman"/>
          <w:color w:val="auto"/>
          <w:sz w:val="28"/>
          <w:szCs w:val="28"/>
        </w:rPr>
        <w:t>7</w:t>
      </w:r>
      <w:r w:rsidR="0063749F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="00CB7FF1" w:rsidRPr="00612367">
        <w:rPr>
          <w:rFonts w:ascii="Times New Roman" w:hAnsi="Times New Roman"/>
          <w:color w:val="auto"/>
          <w:sz w:val="28"/>
          <w:szCs w:val="28"/>
        </w:rPr>
        <w:t>20</w:t>
      </w:r>
      <w:r w:rsidR="0063749F">
        <w:rPr>
          <w:rFonts w:ascii="Times New Roman" w:hAnsi="Times New Roman"/>
          <w:color w:val="auto"/>
          <w:sz w:val="28"/>
          <w:szCs w:val="28"/>
        </w:rPr>
        <w:t>2</w:t>
      </w:r>
      <w:r w:rsidR="007E60C7">
        <w:rPr>
          <w:rFonts w:ascii="Times New Roman" w:hAnsi="Times New Roman"/>
          <w:color w:val="auto"/>
          <w:sz w:val="28"/>
          <w:szCs w:val="28"/>
        </w:rPr>
        <w:t>8</w:t>
      </w:r>
      <w:r w:rsidR="0063749F">
        <w:rPr>
          <w:rFonts w:ascii="Times New Roman" w:hAnsi="Times New Roman"/>
          <w:color w:val="auto"/>
          <w:sz w:val="28"/>
          <w:szCs w:val="28"/>
        </w:rPr>
        <w:t xml:space="preserve"> годов</w:t>
      </w:r>
    </w:p>
    <w:p w:rsidR="00912B10" w:rsidRDefault="00912B10" w:rsidP="006123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2B10" w:rsidRDefault="00912B10" w:rsidP="00912B1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2B10" w:rsidRDefault="00912B10" w:rsidP="00912B1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2B10" w:rsidRDefault="00912B10" w:rsidP="006123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3F40" w:rsidRPr="00133F40">
        <w:rPr>
          <w:rFonts w:ascii="Times New Roman" w:hAnsi="Times New Roman"/>
          <w:sz w:val="28"/>
          <w:szCs w:val="28"/>
        </w:rPr>
        <w:t>В соответствии с пунктом 13 статьи 107.1 Бюджетно</w:t>
      </w:r>
      <w:r w:rsidR="00133F40">
        <w:rPr>
          <w:rFonts w:ascii="Times New Roman" w:hAnsi="Times New Roman"/>
          <w:sz w:val="28"/>
          <w:szCs w:val="28"/>
        </w:rPr>
        <w:t xml:space="preserve">го </w:t>
      </w:r>
      <w:r w:rsidR="00225F76">
        <w:rPr>
          <w:rFonts w:ascii="Times New Roman" w:hAnsi="Times New Roman"/>
          <w:sz w:val="28"/>
          <w:szCs w:val="28"/>
        </w:rPr>
        <w:t>кодекса Российской Федерации</w:t>
      </w:r>
      <w:r>
        <w:rPr>
          <w:rFonts w:ascii="Times New Roman" w:hAnsi="Times New Roman"/>
          <w:sz w:val="28"/>
          <w:szCs w:val="28"/>
        </w:rPr>
        <w:t>, п о с т а н о в л я ю:</w:t>
      </w:r>
    </w:p>
    <w:p w:rsidR="00912B10" w:rsidRDefault="00912B10" w:rsidP="00912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16D7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Утвердить основные направления </w:t>
      </w:r>
      <w:r w:rsidR="00133F40" w:rsidRPr="00133F40">
        <w:rPr>
          <w:rFonts w:ascii="Times New Roman" w:hAnsi="Times New Roman"/>
          <w:sz w:val="28"/>
          <w:szCs w:val="28"/>
        </w:rPr>
        <w:t>долговой политики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«Город Майкоп» на 20</w:t>
      </w:r>
      <w:r w:rsidR="00087C47">
        <w:rPr>
          <w:rFonts w:ascii="Times New Roman" w:hAnsi="Times New Roman"/>
          <w:sz w:val="28"/>
          <w:szCs w:val="28"/>
        </w:rPr>
        <w:t>2</w:t>
      </w:r>
      <w:r w:rsidR="007E60C7">
        <w:rPr>
          <w:rFonts w:ascii="Times New Roman" w:hAnsi="Times New Roman"/>
          <w:sz w:val="28"/>
          <w:szCs w:val="28"/>
        </w:rPr>
        <w:t>6</w:t>
      </w:r>
      <w:r w:rsidR="0063749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E60C7">
        <w:rPr>
          <w:rFonts w:ascii="Times New Roman" w:hAnsi="Times New Roman"/>
          <w:sz w:val="28"/>
          <w:szCs w:val="28"/>
        </w:rPr>
        <w:t>7</w:t>
      </w:r>
      <w:r w:rsidR="0063749F">
        <w:rPr>
          <w:rFonts w:ascii="Times New Roman" w:hAnsi="Times New Roman"/>
          <w:sz w:val="28"/>
          <w:szCs w:val="28"/>
        </w:rPr>
        <w:t xml:space="preserve"> и 202</w:t>
      </w:r>
      <w:r w:rsidR="007E60C7">
        <w:rPr>
          <w:rFonts w:ascii="Times New Roman" w:hAnsi="Times New Roman"/>
          <w:sz w:val="28"/>
          <w:szCs w:val="28"/>
        </w:rPr>
        <w:t>8</w:t>
      </w:r>
      <w:r w:rsidR="00E46074">
        <w:rPr>
          <w:rFonts w:ascii="Times New Roman" w:hAnsi="Times New Roman"/>
          <w:sz w:val="28"/>
          <w:szCs w:val="28"/>
        </w:rPr>
        <w:t xml:space="preserve"> </w:t>
      </w:r>
      <w:r w:rsidR="0063749F">
        <w:rPr>
          <w:rFonts w:ascii="Times New Roman" w:hAnsi="Times New Roman"/>
          <w:sz w:val="28"/>
          <w:szCs w:val="28"/>
        </w:rPr>
        <w:t xml:space="preserve">годов </w:t>
      </w:r>
      <w:r>
        <w:rPr>
          <w:rFonts w:ascii="Times New Roman" w:hAnsi="Times New Roman"/>
          <w:sz w:val="28"/>
          <w:szCs w:val="28"/>
        </w:rPr>
        <w:t>(прилагаются).</w:t>
      </w:r>
    </w:p>
    <w:p w:rsidR="00050C00" w:rsidRDefault="00912B10" w:rsidP="00050C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50C00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050C00" w:rsidRPr="00711AD7">
        <w:rPr>
          <w:rFonts w:ascii="Times New Roman" w:hAnsi="Times New Roman"/>
          <w:sz w:val="28"/>
          <w:szCs w:val="28"/>
        </w:rPr>
        <w:t>официальном сетевом издании «Майкопские новости» (http://maykop-news.ru) и разместить на официальном сайте Администрации муниципального образования «Город Майкоп» (https://maikop.ru/munitsipalnaya-pravovaya-baza/).</w:t>
      </w:r>
    </w:p>
    <w:p w:rsidR="00912B10" w:rsidRPr="00280061" w:rsidRDefault="00912B10" w:rsidP="00912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 w:rsidR="00016D74">
        <w:rPr>
          <w:rFonts w:ascii="Times New Roman" w:hAnsi="Times New Roman"/>
          <w:sz w:val="28"/>
          <w:szCs w:val="28"/>
        </w:rPr>
        <w:t>с 1 января 202</w:t>
      </w:r>
      <w:r w:rsidR="007E60C7">
        <w:rPr>
          <w:rFonts w:ascii="Times New Roman" w:hAnsi="Times New Roman"/>
          <w:sz w:val="28"/>
          <w:szCs w:val="28"/>
        </w:rPr>
        <w:t>6</w:t>
      </w:r>
      <w:r w:rsidR="00016D74">
        <w:rPr>
          <w:rFonts w:ascii="Times New Roman" w:hAnsi="Times New Roman"/>
          <w:sz w:val="28"/>
          <w:szCs w:val="28"/>
        </w:rPr>
        <w:t xml:space="preserve"> г</w:t>
      </w:r>
      <w:r w:rsidR="000B6809">
        <w:rPr>
          <w:rFonts w:ascii="Times New Roman" w:hAnsi="Times New Roman"/>
          <w:sz w:val="28"/>
          <w:szCs w:val="28"/>
        </w:rPr>
        <w:t>.</w:t>
      </w:r>
    </w:p>
    <w:p w:rsidR="00912B10" w:rsidRDefault="00912B10" w:rsidP="00912B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12B10" w:rsidRDefault="00912B10" w:rsidP="00912B10">
      <w:pPr>
        <w:spacing w:after="0"/>
        <w:rPr>
          <w:rFonts w:ascii="Times New Roman" w:hAnsi="Times New Roman"/>
          <w:sz w:val="28"/>
          <w:szCs w:val="28"/>
        </w:rPr>
      </w:pPr>
    </w:p>
    <w:p w:rsidR="00912B10" w:rsidRDefault="00912B10" w:rsidP="00912B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955" w:rsidRDefault="008B5955" w:rsidP="008B5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912B10" w:rsidRDefault="008B5955" w:rsidP="008B59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 Майкоп»                                                                      Г.А. Митрофанов</w:t>
      </w:r>
    </w:p>
    <w:p w:rsidR="00912B10" w:rsidRDefault="00912B10" w:rsidP="00912B10">
      <w:pPr>
        <w:rPr>
          <w:rFonts w:ascii="Times New Roman" w:hAnsi="Times New Roman"/>
          <w:sz w:val="28"/>
          <w:szCs w:val="28"/>
        </w:rPr>
      </w:pPr>
    </w:p>
    <w:p w:rsidR="00DF2CD2" w:rsidRDefault="00DF2CD2" w:rsidP="00912B10"/>
    <w:p w:rsidR="00002055" w:rsidRDefault="00002055" w:rsidP="00912B10"/>
    <w:p w:rsidR="0034511B" w:rsidRDefault="00524613" w:rsidP="00912B10">
      <w:r w:rsidRPr="00524613">
        <w:object w:dxaOrig="9071" w:dyaOrig="14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08pt" o:ole="">
            <v:imagedata r:id="rId9" o:title=""/>
          </v:shape>
          <o:OLEObject Type="Embed" ProgID="Word.Document.12" ShapeID="_x0000_i1025" DrawAspect="Content" ObjectID="_1816497914" r:id="rId10">
            <o:FieldCodes>\s</o:FieldCodes>
          </o:OLEObject>
        </w:object>
      </w:r>
      <w:bookmarkStart w:id="0" w:name="_GoBack"/>
      <w:bookmarkEnd w:id="0"/>
    </w:p>
    <w:sectPr w:rsidR="0034511B" w:rsidSect="00416537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E42" w:rsidRDefault="00F27E42" w:rsidP="004D77D0">
      <w:pPr>
        <w:spacing w:after="0" w:line="240" w:lineRule="auto"/>
      </w:pPr>
      <w:r>
        <w:separator/>
      </w:r>
    </w:p>
  </w:endnote>
  <w:endnote w:type="continuationSeparator" w:id="0">
    <w:p w:rsidR="00F27E42" w:rsidRDefault="00F27E42" w:rsidP="004D7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R Cyr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E42" w:rsidRDefault="00F27E42" w:rsidP="004D77D0">
      <w:pPr>
        <w:spacing w:after="0" w:line="240" w:lineRule="auto"/>
      </w:pPr>
      <w:r>
        <w:separator/>
      </w:r>
    </w:p>
  </w:footnote>
  <w:footnote w:type="continuationSeparator" w:id="0">
    <w:p w:rsidR="00F27E42" w:rsidRDefault="00F27E42" w:rsidP="004D7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880"/>
        </w:tabs>
        <w:ind w:left="1812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CA0737"/>
    <w:multiLevelType w:val="hybridMultilevel"/>
    <w:tmpl w:val="B3205560"/>
    <w:lvl w:ilvl="0" w:tplc="D7CA1F6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F535A8"/>
    <w:multiLevelType w:val="hybridMultilevel"/>
    <w:tmpl w:val="6658A4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95F8D90A">
      <w:start w:val="1"/>
      <w:numFmt w:val="decimal"/>
      <w:lvlText w:val="%2.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1D878BA"/>
    <w:multiLevelType w:val="hybridMultilevel"/>
    <w:tmpl w:val="F1088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06548"/>
    <w:multiLevelType w:val="hybridMultilevel"/>
    <w:tmpl w:val="E23EEBC6"/>
    <w:lvl w:ilvl="0" w:tplc="95E2983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EF"/>
    <w:rsid w:val="00002055"/>
    <w:rsid w:val="00016D74"/>
    <w:rsid w:val="00037F83"/>
    <w:rsid w:val="00050C00"/>
    <w:rsid w:val="0005124C"/>
    <w:rsid w:val="00053A9E"/>
    <w:rsid w:val="0006530D"/>
    <w:rsid w:val="0007184F"/>
    <w:rsid w:val="00083420"/>
    <w:rsid w:val="00083A27"/>
    <w:rsid w:val="00087C47"/>
    <w:rsid w:val="000A1BBC"/>
    <w:rsid w:val="000B43A0"/>
    <w:rsid w:val="000B5420"/>
    <w:rsid w:val="000B6809"/>
    <w:rsid w:val="000D2C5D"/>
    <w:rsid w:val="000D2E56"/>
    <w:rsid w:val="000F402B"/>
    <w:rsid w:val="000F5EEB"/>
    <w:rsid w:val="001146C3"/>
    <w:rsid w:val="001221F5"/>
    <w:rsid w:val="00124070"/>
    <w:rsid w:val="00131A6F"/>
    <w:rsid w:val="00133F40"/>
    <w:rsid w:val="00137E5A"/>
    <w:rsid w:val="0016605E"/>
    <w:rsid w:val="0018188C"/>
    <w:rsid w:val="00184D78"/>
    <w:rsid w:val="00196D78"/>
    <w:rsid w:val="001A4656"/>
    <w:rsid w:val="001B1B10"/>
    <w:rsid w:val="001B3E92"/>
    <w:rsid w:val="001C0076"/>
    <w:rsid w:val="001C095D"/>
    <w:rsid w:val="001C2A86"/>
    <w:rsid w:val="001D2427"/>
    <w:rsid w:val="001F775F"/>
    <w:rsid w:val="002025E3"/>
    <w:rsid w:val="00205CC4"/>
    <w:rsid w:val="00205D3D"/>
    <w:rsid w:val="00225F76"/>
    <w:rsid w:val="00246BE7"/>
    <w:rsid w:val="00251030"/>
    <w:rsid w:val="00251260"/>
    <w:rsid w:val="00256E5A"/>
    <w:rsid w:val="002672D5"/>
    <w:rsid w:val="00267B84"/>
    <w:rsid w:val="00271024"/>
    <w:rsid w:val="00277DD5"/>
    <w:rsid w:val="00280061"/>
    <w:rsid w:val="00281681"/>
    <w:rsid w:val="002A05BC"/>
    <w:rsid w:val="002B58A8"/>
    <w:rsid w:val="002D157B"/>
    <w:rsid w:val="002D4E54"/>
    <w:rsid w:val="002D7387"/>
    <w:rsid w:val="002F0C02"/>
    <w:rsid w:val="002F216D"/>
    <w:rsid w:val="002F46FF"/>
    <w:rsid w:val="00316BD3"/>
    <w:rsid w:val="00316CC8"/>
    <w:rsid w:val="0031785A"/>
    <w:rsid w:val="0034511B"/>
    <w:rsid w:val="00356D54"/>
    <w:rsid w:val="00367DB6"/>
    <w:rsid w:val="0037050A"/>
    <w:rsid w:val="00383FF9"/>
    <w:rsid w:val="003959A6"/>
    <w:rsid w:val="003A7BDE"/>
    <w:rsid w:val="003D0163"/>
    <w:rsid w:val="003D1290"/>
    <w:rsid w:val="003D79EE"/>
    <w:rsid w:val="00401620"/>
    <w:rsid w:val="00412332"/>
    <w:rsid w:val="00416537"/>
    <w:rsid w:val="004207CD"/>
    <w:rsid w:val="004256BA"/>
    <w:rsid w:val="00440D07"/>
    <w:rsid w:val="004429E6"/>
    <w:rsid w:val="00443BE1"/>
    <w:rsid w:val="004458B2"/>
    <w:rsid w:val="00454E87"/>
    <w:rsid w:val="0045633D"/>
    <w:rsid w:val="00485572"/>
    <w:rsid w:val="00485894"/>
    <w:rsid w:val="00491FFC"/>
    <w:rsid w:val="004A39FE"/>
    <w:rsid w:val="004A6B67"/>
    <w:rsid w:val="004B1CCA"/>
    <w:rsid w:val="004B303B"/>
    <w:rsid w:val="004B49A4"/>
    <w:rsid w:val="004C1B4C"/>
    <w:rsid w:val="004C1E33"/>
    <w:rsid w:val="004D6366"/>
    <w:rsid w:val="004D77D0"/>
    <w:rsid w:val="00502752"/>
    <w:rsid w:val="0051174E"/>
    <w:rsid w:val="00514687"/>
    <w:rsid w:val="00514A54"/>
    <w:rsid w:val="005209D9"/>
    <w:rsid w:val="00524613"/>
    <w:rsid w:val="00524D0B"/>
    <w:rsid w:val="00535866"/>
    <w:rsid w:val="00560F59"/>
    <w:rsid w:val="00586232"/>
    <w:rsid w:val="00586969"/>
    <w:rsid w:val="005B0E29"/>
    <w:rsid w:val="005C17C0"/>
    <w:rsid w:val="005D0F11"/>
    <w:rsid w:val="005D1663"/>
    <w:rsid w:val="005D7BF5"/>
    <w:rsid w:val="005F0B85"/>
    <w:rsid w:val="005F2679"/>
    <w:rsid w:val="00612367"/>
    <w:rsid w:val="0063749F"/>
    <w:rsid w:val="00656822"/>
    <w:rsid w:val="00665973"/>
    <w:rsid w:val="00665B4E"/>
    <w:rsid w:val="006707FB"/>
    <w:rsid w:val="00671FE1"/>
    <w:rsid w:val="006859F8"/>
    <w:rsid w:val="006934EE"/>
    <w:rsid w:val="006A5AF9"/>
    <w:rsid w:val="006B2DD1"/>
    <w:rsid w:val="006C3450"/>
    <w:rsid w:val="006E119F"/>
    <w:rsid w:val="00722095"/>
    <w:rsid w:val="0073287E"/>
    <w:rsid w:val="00755C15"/>
    <w:rsid w:val="00771002"/>
    <w:rsid w:val="007775F7"/>
    <w:rsid w:val="0078256E"/>
    <w:rsid w:val="00795933"/>
    <w:rsid w:val="007B5D9B"/>
    <w:rsid w:val="007C4C8D"/>
    <w:rsid w:val="007E60C7"/>
    <w:rsid w:val="007F7C6D"/>
    <w:rsid w:val="008002EF"/>
    <w:rsid w:val="008008C0"/>
    <w:rsid w:val="00810B6F"/>
    <w:rsid w:val="00811C46"/>
    <w:rsid w:val="00815490"/>
    <w:rsid w:val="008202B1"/>
    <w:rsid w:val="0082696A"/>
    <w:rsid w:val="00832F29"/>
    <w:rsid w:val="008376DF"/>
    <w:rsid w:val="0084341D"/>
    <w:rsid w:val="00854707"/>
    <w:rsid w:val="0086160F"/>
    <w:rsid w:val="00863C67"/>
    <w:rsid w:val="00871C2B"/>
    <w:rsid w:val="00884199"/>
    <w:rsid w:val="0089742F"/>
    <w:rsid w:val="008A7823"/>
    <w:rsid w:val="008B5955"/>
    <w:rsid w:val="008D460B"/>
    <w:rsid w:val="008F0118"/>
    <w:rsid w:val="009044A6"/>
    <w:rsid w:val="00912B10"/>
    <w:rsid w:val="00931220"/>
    <w:rsid w:val="0094626A"/>
    <w:rsid w:val="00955A17"/>
    <w:rsid w:val="00977846"/>
    <w:rsid w:val="00977F28"/>
    <w:rsid w:val="00993FE5"/>
    <w:rsid w:val="00997BCF"/>
    <w:rsid w:val="009E03AD"/>
    <w:rsid w:val="009F60EE"/>
    <w:rsid w:val="009F673A"/>
    <w:rsid w:val="00A24F35"/>
    <w:rsid w:val="00A2689B"/>
    <w:rsid w:val="00A511F5"/>
    <w:rsid w:val="00A54B77"/>
    <w:rsid w:val="00A5656C"/>
    <w:rsid w:val="00A70344"/>
    <w:rsid w:val="00A8771F"/>
    <w:rsid w:val="00A92B68"/>
    <w:rsid w:val="00A93EC2"/>
    <w:rsid w:val="00A94D0A"/>
    <w:rsid w:val="00AA4EAD"/>
    <w:rsid w:val="00AA7C94"/>
    <w:rsid w:val="00AD4DCB"/>
    <w:rsid w:val="00AD55E6"/>
    <w:rsid w:val="00AE430D"/>
    <w:rsid w:val="00AF312C"/>
    <w:rsid w:val="00B241CA"/>
    <w:rsid w:val="00B31232"/>
    <w:rsid w:val="00B43ED2"/>
    <w:rsid w:val="00B45C85"/>
    <w:rsid w:val="00B57DFD"/>
    <w:rsid w:val="00B61231"/>
    <w:rsid w:val="00B729E3"/>
    <w:rsid w:val="00B74873"/>
    <w:rsid w:val="00B91F76"/>
    <w:rsid w:val="00B942EC"/>
    <w:rsid w:val="00BA0B4A"/>
    <w:rsid w:val="00BC3FCB"/>
    <w:rsid w:val="00BC64E5"/>
    <w:rsid w:val="00BC7919"/>
    <w:rsid w:val="00BE0BE3"/>
    <w:rsid w:val="00BE4E75"/>
    <w:rsid w:val="00BE6929"/>
    <w:rsid w:val="00BF1D5B"/>
    <w:rsid w:val="00C0212C"/>
    <w:rsid w:val="00C07FF6"/>
    <w:rsid w:val="00C31EC4"/>
    <w:rsid w:val="00C35027"/>
    <w:rsid w:val="00C37AB7"/>
    <w:rsid w:val="00C4184C"/>
    <w:rsid w:val="00C43637"/>
    <w:rsid w:val="00C60A2B"/>
    <w:rsid w:val="00C71D1B"/>
    <w:rsid w:val="00C8116D"/>
    <w:rsid w:val="00C96EEC"/>
    <w:rsid w:val="00CB7FF1"/>
    <w:rsid w:val="00CC0DA6"/>
    <w:rsid w:val="00CC0EB7"/>
    <w:rsid w:val="00CD04A8"/>
    <w:rsid w:val="00CE20D2"/>
    <w:rsid w:val="00D643BF"/>
    <w:rsid w:val="00D963C8"/>
    <w:rsid w:val="00DA1B94"/>
    <w:rsid w:val="00DB1077"/>
    <w:rsid w:val="00DB5762"/>
    <w:rsid w:val="00DC246D"/>
    <w:rsid w:val="00DC6BD7"/>
    <w:rsid w:val="00DD0DDE"/>
    <w:rsid w:val="00DE30C4"/>
    <w:rsid w:val="00DF1935"/>
    <w:rsid w:val="00DF2CD2"/>
    <w:rsid w:val="00E114CE"/>
    <w:rsid w:val="00E13388"/>
    <w:rsid w:val="00E14B37"/>
    <w:rsid w:val="00E2311D"/>
    <w:rsid w:val="00E46074"/>
    <w:rsid w:val="00E51FE1"/>
    <w:rsid w:val="00E61F20"/>
    <w:rsid w:val="00E66BB0"/>
    <w:rsid w:val="00E71A7E"/>
    <w:rsid w:val="00E819DB"/>
    <w:rsid w:val="00E84B1D"/>
    <w:rsid w:val="00E859DA"/>
    <w:rsid w:val="00E97C2E"/>
    <w:rsid w:val="00EA6A69"/>
    <w:rsid w:val="00ED16B5"/>
    <w:rsid w:val="00EF0060"/>
    <w:rsid w:val="00EF1BA7"/>
    <w:rsid w:val="00F0055A"/>
    <w:rsid w:val="00F05098"/>
    <w:rsid w:val="00F220BE"/>
    <w:rsid w:val="00F27E42"/>
    <w:rsid w:val="00F32244"/>
    <w:rsid w:val="00F34757"/>
    <w:rsid w:val="00F44251"/>
    <w:rsid w:val="00F51D7F"/>
    <w:rsid w:val="00F61D61"/>
    <w:rsid w:val="00F66224"/>
    <w:rsid w:val="00F672B5"/>
    <w:rsid w:val="00F91295"/>
    <w:rsid w:val="00F947E4"/>
    <w:rsid w:val="00FB794B"/>
    <w:rsid w:val="00FD462A"/>
    <w:rsid w:val="00FD5D7A"/>
    <w:rsid w:val="00FE4A43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A72A94A6-7A72-453B-8EBC-5ABDB8CB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A9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ody Text Indent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3959A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959A6"/>
    <w:rPr>
      <w:rFonts w:ascii="Arial" w:eastAsia="Calibri" w:hAnsi="Arial" w:cs="Arial"/>
      <w:sz w:val="16"/>
      <w:szCs w:val="16"/>
      <w:lang w:eastAsia="ar-SA"/>
    </w:rPr>
  </w:style>
  <w:style w:type="character" w:customStyle="1" w:styleId="30">
    <w:name w:val="Заголовок 3 Знак"/>
    <w:link w:val="3"/>
    <w:uiPriority w:val="9"/>
    <w:semiHidden/>
    <w:rsid w:val="00053A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ab">
    <w:name w:val="Прижатый влево"/>
    <w:basedOn w:val="a"/>
    <w:next w:val="a"/>
    <w:uiPriority w:val="99"/>
    <w:rsid w:val="00053A9E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D77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D77D0"/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footer"/>
    <w:basedOn w:val="a"/>
    <w:link w:val="af"/>
    <w:uiPriority w:val="99"/>
    <w:unhideWhenUsed/>
    <w:rsid w:val="004D77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D77D0"/>
    <w:rPr>
      <w:rFonts w:ascii="Calibri" w:eastAsia="Calibri" w:hAnsi="Calibri" w:cs="Calibri"/>
      <w:sz w:val="22"/>
      <w:szCs w:val="22"/>
      <w:lang w:eastAsia="ar-SA"/>
    </w:rPr>
  </w:style>
  <w:style w:type="table" w:styleId="af0">
    <w:name w:val="Table Grid"/>
    <w:basedOn w:val="a1"/>
    <w:uiPriority w:val="59"/>
    <w:rsid w:val="00B72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rsid w:val="00AE430D"/>
  </w:style>
  <w:style w:type="character" w:customStyle="1" w:styleId="apple-converted-space">
    <w:name w:val="apple-converted-space"/>
    <w:rsid w:val="00837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_________Microsoft_Word1.doc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631EB1-AF9C-489B-8ADB-B2F8E3DF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ИВ Крамаренко</cp:lastModifiedBy>
  <cp:revision>5</cp:revision>
  <cp:lastPrinted>2023-11-22T07:55:00Z</cp:lastPrinted>
  <dcterms:created xsi:type="dcterms:W3CDTF">2023-11-22T08:59:00Z</dcterms:created>
  <dcterms:modified xsi:type="dcterms:W3CDTF">2025-08-12T06:59:00Z</dcterms:modified>
</cp:coreProperties>
</file>